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46" w:rsidRDefault="00561385">
      <w:pPr>
        <w:spacing w:before="93"/>
        <w:ind w:left="3342" w:right="3341"/>
        <w:jc w:val="center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7in;margin-top:71pt;width:1pt;height:1pt;z-index:-25166284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Arial" w:eastAsia="Arial" w:hAnsi="Arial" w:cs="Arial"/>
          <w:sz w:val="18"/>
          <w:szCs w:val="18"/>
        </w:rPr>
        <w:t>WALLER</w:t>
      </w:r>
      <w:r>
        <w:rPr>
          <w:rFonts w:ascii="Arial" w:eastAsia="Arial" w:hAnsi="Arial" w:cs="Arial"/>
          <w:sz w:val="18"/>
          <w:szCs w:val="18"/>
        </w:rPr>
        <w:t xml:space="preserve"> COUNTY</w:t>
      </w:r>
    </w:p>
    <w:p w:rsidR="00A32D46" w:rsidRDefault="00561385">
      <w:pPr>
        <w:spacing w:before="9"/>
        <w:ind w:left="2456" w:right="24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BAIL BOND EMPLOYEE APPLICATION FORM</w:t>
      </w:r>
    </w:p>
    <w:p w:rsidR="00A32D46" w:rsidRDefault="00A32D46">
      <w:pPr>
        <w:spacing w:line="200" w:lineRule="exact"/>
      </w:pPr>
    </w:p>
    <w:p w:rsidR="00A32D46" w:rsidRDefault="00A32D46">
      <w:pPr>
        <w:spacing w:before="1" w:line="240" w:lineRule="exact"/>
        <w:rPr>
          <w:sz w:val="24"/>
          <w:szCs w:val="24"/>
        </w:rPr>
      </w:pPr>
    </w:p>
    <w:p w:rsidR="00A32D46" w:rsidRDefault="00561385">
      <w:pPr>
        <w:spacing w:line="200" w:lineRule="exact"/>
        <w:ind w:left="1981" w:right="19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>PLEASE PRINT CLEARLY OR TYPE ALL INFORMATION</w:t>
      </w:r>
    </w:p>
    <w:p w:rsidR="00A32D46" w:rsidRDefault="00A32D46">
      <w:pPr>
        <w:spacing w:line="200" w:lineRule="exact"/>
      </w:pPr>
    </w:p>
    <w:p w:rsidR="00A32D46" w:rsidRDefault="00A32D46">
      <w:pPr>
        <w:spacing w:before="8" w:line="200" w:lineRule="exact"/>
      </w:pPr>
    </w:p>
    <w:p w:rsidR="00A32D46" w:rsidRDefault="00561385">
      <w:pPr>
        <w:tabs>
          <w:tab w:val="left" w:pos="7700"/>
        </w:tabs>
        <w:spacing w:before="37"/>
        <w:ind w:left="407" w:right="10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A32D46" w:rsidRDefault="00561385">
      <w:pPr>
        <w:spacing w:before="65"/>
        <w:ind w:left="1211" w:right="199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Last Name                                                          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First Name                 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Middle Name</w:t>
      </w:r>
    </w:p>
    <w:p w:rsidR="00A32D46" w:rsidRDefault="00A32D46">
      <w:pPr>
        <w:spacing w:before="6" w:line="160" w:lineRule="exact"/>
        <w:rPr>
          <w:sz w:val="16"/>
          <w:szCs w:val="16"/>
        </w:rPr>
      </w:pPr>
    </w:p>
    <w:p w:rsidR="00A32D46" w:rsidRDefault="00561385">
      <w:pPr>
        <w:tabs>
          <w:tab w:val="left" w:pos="7720"/>
        </w:tabs>
        <w:spacing w:line="200" w:lineRule="exact"/>
        <w:ind w:left="407" w:right="10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Any other name ever used: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32D46" w:rsidRDefault="00A32D46">
      <w:pPr>
        <w:spacing w:before="2" w:line="180" w:lineRule="exact"/>
        <w:rPr>
          <w:sz w:val="19"/>
          <w:szCs w:val="19"/>
        </w:rPr>
      </w:pPr>
    </w:p>
    <w:p w:rsidR="00A32D46" w:rsidRDefault="00561385">
      <w:pPr>
        <w:tabs>
          <w:tab w:val="left" w:pos="7740"/>
        </w:tabs>
        <w:spacing w:before="37"/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A32D46" w:rsidRDefault="00561385">
      <w:pPr>
        <w:spacing w:before="18"/>
        <w:ind w:left="1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Home Street Address                   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City                  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State                         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Zip Code</w:t>
      </w:r>
    </w:p>
    <w:p w:rsidR="00A32D46" w:rsidRDefault="00A32D46">
      <w:pPr>
        <w:spacing w:before="1" w:line="140" w:lineRule="exact"/>
        <w:rPr>
          <w:sz w:val="14"/>
          <w:szCs w:val="14"/>
        </w:rPr>
      </w:pPr>
    </w:p>
    <w:p w:rsidR="00A32D46" w:rsidRDefault="00561385">
      <w:pPr>
        <w:tabs>
          <w:tab w:val="left" w:pos="7740"/>
        </w:tabs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A32D46" w:rsidRDefault="00561385">
      <w:pPr>
        <w:spacing w:before="18"/>
        <w:ind w:left="1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Home Telephone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Work Telephone              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Cellular Telephone</w:t>
      </w:r>
    </w:p>
    <w:p w:rsidR="00A32D46" w:rsidRDefault="00A32D46">
      <w:pPr>
        <w:spacing w:before="1" w:line="140" w:lineRule="exact"/>
        <w:rPr>
          <w:sz w:val="14"/>
          <w:szCs w:val="14"/>
        </w:rPr>
      </w:pPr>
    </w:p>
    <w:p w:rsidR="00A32D46" w:rsidRDefault="00561385">
      <w:pPr>
        <w:tabs>
          <w:tab w:val="left" w:pos="7740"/>
        </w:tabs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A32D46" w:rsidRDefault="00561385">
      <w:pPr>
        <w:spacing w:before="18" w:line="120" w:lineRule="exact"/>
        <w:ind w:left="1207"/>
        <w:rPr>
          <w:rFonts w:ascii="Arial" w:eastAsia="Arial" w:hAnsi="Arial" w:cs="Arial"/>
          <w:sz w:val="12"/>
          <w:szCs w:val="12"/>
        </w:rPr>
        <w:sectPr w:rsidR="00A32D46">
          <w:pgSz w:w="12240" w:h="15840"/>
          <w:pgMar w:top="132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Date of Birth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(MM-DD-YYYY)</w:t>
      </w:r>
    </w:p>
    <w:p w:rsidR="00A32D46" w:rsidRDefault="00A32D46">
      <w:pPr>
        <w:spacing w:before="4" w:line="140" w:lineRule="exact"/>
        <w:rPr>
          <w:sz w:val="14"/>
          <w:szCs w:val="14"/>
        </w:rPr>
      </w:pPr>
    </w:p>
    <w:p w:rsidR="00A32D46" w:rsidRDefault="00561385">
      <w:pPr>
        <w:tabs>
          <w:tab w:val="left" w:pos="3740"/>
        </w:tabs>
        <w:spacing w:line="200" w:lineRule="exact"/>
        <w:ind w:left="440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5.  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32D46" w:rsidRDefault="00561385">
      <w:pPr>
        <w:spacing w:before="4" w:line="140" w:lineRule="exact"/>
        <w:rPr>
          <w:sz w:val="14"/>
          <w:szCs w:val="14"/>
        </w:rPr>
      </w:pPr>
      <w:r>
        <w:br w:type="column"/>
      </w:r>
    </w:p>
    <w:p w:rsidR="00A32D46" w:rsidRDefault="00561385">
      <w:pPr>
        <w:tabs>
          <w:tab w:val="left" w:pos="3500"/>
        </w:tabs>
        <w:spacing w:line="200" w:lineRule="exact"/>
        <w:rPr>
          <w:rFonts w:ascii="Arial" w:eastAsia="Arial" w:hAnsi="Arial" w:cs="Arial"/>
          <w:sz w:val="18"/>
          <w:szCs w:val="18"/>
        </w:rPr>
        <w:sectPr w:rsidR="00A32D46">
          <w:type w:val="continuous"/>
          <w:pgSz w:w="12240" w:h="15840"/>
          <w:pgMar w:top="1320" w:right="1720" w:bottom="280" w:left="1720" w:header="720" w:footer="720" w:gutter="0"/>
          <w:cols w:num="2" w:space="720" w:equalWidth="0">
            <w:col w:w="3743" w:space="500"/>
            <w:col w:w="4557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 xml:space="preserve">6.  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32D46" w:rsidRDefault="00561385">
      <w:pPr>
        <w:spacing w:before="22" w:line="120" w:lineRule="exact"/>
        <w:ind w:left="1173"/>
        <w:rPr>
          <w:rFonts w:ascii="Arial" w:eastAsia="Arial" w:hAnsi="Arial" w:cs="Arial"/>
          <w:sz w:val="12"/>
          <w:szCs w:val="12"/>
        </w:rPr>
        <w:sectPr w:rsidR="00A32D46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Driver License Number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State                                             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Social Security Number</w:t>
      </w:r>
    </w:p>
    <w:p w:rsidR="00A32D46" w:rsidRDefault="00A32D46">
      <w:pPr>
        <w:spacing w:before="4" w:line="140" w:lineRule="exact"/>
        <w:rPr>
          <w:sz w:val="14"/>
          <w:szCs w:val="14"/>
        </w:rPr>
      </w:pPr>
    </w:p>
    <w:p w:rsidR="00A32D46" w:rsidRDefault="00561385">
      <w:pPr>
        <w:tabs>
          <w:tab w:val="left" w:pos="3740"/>
        </w:tabs>
        <w:spacing w:line="200" w:lineRule="exact"/>
        <w:ind w:left="440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7.  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32D46" w:rsidRDefault="00561385">
      <w:pPr>
        <w:spacing w:before="4" w:line="140" w:lineRule="exact"/>
        <w:rPr>
          <w:sz w:val="14"/>
          <w:szCs w:val="14"/>
        </w:rPr>
      </w:pPr>
      <w:r>
        <w:br w:type="column"/>
      </w:r>
    </w:p>
    <w:p w:rsidR="00A32D46" w:rsidRDefault="00561385">
      <w:pPr>
        <w:tabs>
          <w:tab w:val="left" w:pos="3500"/>
        </w:tabs>
        <w:spacing w:line="200" w:lineRule="exact"/>
        <w:rPr>
          <w:rFonts w:ascii="Arial" w:eastAsia="Arial" w:hAnsi="Arial" w:cs="Arial"/>
          <w:sz w:val="18"/>
          <w:szCs w:val="18"/>
        </w:rPr>
        <w:sectPr w:rsidR="00A32D46">
          <w:type w:val="continuous"/>
          <w:pgSz w:w="12240" w:h="15840"/>
          <w:pgMar w:top="1320" w:right="1720" w:bottom="280" w:left="1720" w:header="720" w:footer="720" w:gutter="0"/>
          <w:cols w:num="2" w:space="720" w:equalWidth="0">
            <w:col w:w="3743" w:space="500"/>
            <w:col w:w="4557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 xml:space="preserve">8.  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32D46" w:rsidRDefault="00561385">
      <w:pPr>
        <w:spacing w:before="22"/>
        <w:ind w:left="1144" w:right="167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Name of Bonding Company                                                                   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Bonding Company </w:t>
      </w:r>
      <w:r>
        <w:rPr>
          <w:rFonts w:ascii="Arial" w:eastAsia="Arial" w:hAnsi="Arial" w:cs="Arial"/>
          <w:sz w:val="12"/>
          <w:szCs w:val="12"/>
        </w:rPr>
        <w:t>Telephone Number</w:t>
      </w:r>
    </w:p>
    <w:p w:rsidR="00A32D46" w:rsidRDefault="00A32D46">
      <w:pPr>
        <w:spacing w:line="200" w:lineRule="exact"/>
      </w:pPr>
    </w:p>
    <w:p w:rsidR="00A32D46" w:rsidRDefault="00A32D46">
      <w:pPr>
        <w:spacing w:before="9" w:line="220" w:lineRule="exact"/>
        <w:rPr>
          <w:sz w:val="22"/>
          <w:szCs w:val="22"/>
        </w:rPr>
      </w:pPr>
    </w:p>
    <w:p w:rsidR="00A32D46" w:rsidRDefault="00561385">
      <w:pPr>
        <w:tabs>
          <w:tab w:val="left" w:pos="840"/>
        </w:tabs>
        <w:spacing w:line="500" w:lineRule="auto"/>
        <w:ind w:left="1190" w:right="745" w:hanging="7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9.</w:t>
      </w:r>
      <w:r>
        <w:rPr>
          <w:rFonts w:ascii="Arial" w:eastAsia="Arial" w:hAnsi="Arial" w:cs="Arial"/>
          <w:sz w:val="18"/>
          <w:szCs w:val="18"/>
        </w:rPr>
        <w:tab/>
        <w:t xml:space="preserve">Have you been convicted of an offense other than traffic violations: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{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}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YES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{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}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If YES, provide the following information for each conviction or probation:</w:t>
      </w:r>
    </w:p>
    <w:p w:rsidR="00A32D46" w:rsidRDefault="00A32D46">
      <w:pPr>
        <w:spacing w:before="2" w:line="220" w:lineRule="exact"/>
        <w:rPr>
          <w:sz w:val="22"/>
          <w:szCs w:val="22"/>
        </w:rPr>
      </w:pPr>
    </w:p>
    <w:p w:rsidR="00A32D46" w:rsidRDefault="00561385">
      <w:pPr>
        <w:spacing w:line="200" w:lineRule="exact"/>
        <w:ind w:left="657" w:right="12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CHARGE                            </w:t>
      </w:r>
      <w:r>
        <w:rPr>
          <w:rFonts w:ascii="Arial" w:eastAsia="Arial" w:hAnsi="Arial" w:cs="Arial"/>
          <w:spacing w:val="4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>DATE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</w:t>
      </w:r>
      <w:r>
        <w:rPr>
          <w:rFonts w:ascii="Arial" w:eastAsia="Arial" w:hAnsi="Arial" w:cs="Arial"/>
          <w:spacing w:val="4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COUNTY                 </w:t>
      </w:r>
      <w:r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>DISPOSITION</w:t>
      </w:r>
    </w:p>
    <w:p w:rsidR="00A32D46" w:rsidRDefault="00A32D46">
      <w:pPr>
        <w:spacing w:line="200" w:lineRule="exact"/>
      </w:pPr>
    </w:p>
    <w:p w:rsidR="00A32D46" w:rsidRDefault="00A32D46">
      <w:pPr>
        <w:spacing w:before="17"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8"/>
      </w:tblGrid>
      <w:tr w:rsidR="00A32D46">
        <w:trPr>
          <w:trHeight w:hRule="exact" w:val="432"/>
        </w:trPr>
        <w:tc>
          <w:tcPr>
            <w:tcW w:w="79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2D46" w:rsidRDefault="00A32D46"/>
        </w:tc>
      </w:tr>
      <w:tr w:rsidR="00A32D46">
        <w:trPr>
          <w:trHeight w:hRule="exact" w:val="432"/>
        </w:trPr>
        <w:tc>
          <w:tcPr>
            <w:tcW w:w="79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2D46" w:rsidRDefault="00A32D46"/>
        </w:tc>
      </w:tr>
      <w:tr w:rsidR="00A32D46">
        <w:trPr>
          <w:trHeight w:hRule="exact" w:val="2160"/>
        </w:trPr>
        <w:tc>
          <w:tcPr>
            <w:tcW w:w="79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2D46" w:rsidRDefault="00A32D46">
            <w:pPr>
              <w:spacing w:before="13" w:line="220" w:lineRule="exact"/>
              <w:rPr>
                <w:sz w:val="22"/>
                <w:szCs w:val="22"/>
              </w:rPr>
            </w:pPr>
          </w:p>
          <w:p w:rsidR="00A32D46" w:rsidRDefault="00561385">
            <w:pPr>
              <w:ind w:left="2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Continue on separate sheet, if necessary</w:t>
            </w:r>
          </w:p>
          <w:p w:rsidR="00A32D46" w:rsidRDefault="00A32D46">
            <w:pPr>
              <w:spacing w:before="5" w:line="220" w:lineRule="exact"/>
              <w:rPr>
                <w:sz w:val="22"/>
                <w:szCs w:val="22"/>
              </w:rPr>
            </w:pPr>
          </w:p>
          <w:p w:rsidR="00A32D46" w:rsidRDefault="00561385">
            <w:pPr>
              <w:spacing w:line="500" w:lineRule="auto"/>
              <w:ind w:left="450" w:right="584" w:hanging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10.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Do you currently have criminal charges pending against you?  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{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}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{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}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 If YES, provide the following information for </w:t>
            </w:r>
            <w:r>
              <w:rPr>
                <w:rFonts w:ascii="Arial" w:eastAsia="Arial" w:hAnsi="Arial" w:cs="Arial"/>
                <w:sz w:val="18"/>
                <w:szCs w:val="18"/>
              </w:rPr>
              <w:t>each pending charge:</w:t>
            </w:r>
          </w:p>
          <w:p w:rsidR="00A32D46" w:rsidRDefault="00561385">
            <w:pPr>
              <w:spacing w:before="6"/>
              <w:ind w:left="3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CHARGE                        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DATE                   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COUNTY                       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STATUS</w:t>
            </w:r>
          </w:p>
        </w:tc>
      </w:tr>
      <w:tr w:rsidR="00A32D46">
        <w:trPr>
          <w:trHeight w:hRule="exact" w:val="432"/>
        </w:trPr>
        <w:tc>
          <w:tcPr>
            <w:tcW w:w="79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2D46" w:rsidRDefault="00A32D46"/>
        </w:tc>
      </w:tr>
      <w:tr w:rsidR="00A32D46">
        <w:trPr>
          <w:trHeight w:hRule="exact" w:val="432"/>
        </w:trPr>
        <w:tc>
          <w:tcPr>
            <w:tcW w:w="79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2D46" w:rsidRDefault="00A32D46"/>
        </w:tc>
      </w:tr>
    </w:tbl>
    <w:p w:rsidR="00A32D46" w:rsidRDefault="00A32D46">
      <w:pPr>
        <w:spacing w:before="6" w:line="180" w:lineRule="exact"/>
        <w:rPr>
          <w:sz w:val="19"/>
          <w:szCs w:val="19"/>
        </w:rPr>
      </w:pPr>
    </w:p>
    <w:p w:rsidR="00561385" w:rsidRDefault="00561385" w:rsidP="00561385">
      <w:pPr>
        <w:ind w:left="2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color="000000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>Continue on separate sheet, if necessary</w:t>
      </w:r>
    </w:p>
    <w:p w:rsidR="00A32D46" w:rsidRDefault="00A32D46">
      <w:pPr>
        <w:spacing w:before="10" w:line="180" w:lineRule="exact"/>
        <w:rPr>
          <w:sz w:val="19"/>
          <w:szCs w:val="19"/>
        </w:rPr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561385">
      <w:pPr>
        <w:ind w:left="440"/>
        <w:rPr>
          <w:sz w:val="2"/>
          <w:szCs w:val="2"/>
        </w:rPr>
        <w:sectPr w:rsidR="00A32D46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  <w:r>
        <w:pict>
          <v:shape id="_x0000_i1025" type="#_x0000_t75" style="width:.75pt;height:.75pt">
            <v:imagedata r:id="rId5" o:title=""/>
          </v:shape>
        </w:pict>
      </w:r>
    </w:p>
    <w:p w:rsidR="00A32D46" w:rsidRDefault="00561385">
      <w:pPr>
        <w:spacing w:before="93" w:line="250" w:lineRule="auto"/>
        <w:ind w:left="440" w:right="48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41" type="#_x0000_t75" style="position:absolute;left:0;text-align:left;margin-left:7in;margin-top:5pt;width:1pt;height:1pt;z-index:-251661824;mso-position-horizontal-relative:page">
            <v:imagedata r:id="rId5" o:title=""/>
            <w10:wrap anchorx="page"/>
          </v:shape>
        </w:pict>
      </w:r>
      <w:r>
        <w:pict>
          <v:group id="_x0000_s1039" style="position:absolute;left:0;text-align:left;margin-left:108pt;margin-top:90.2pt;width:170.15pt;height:0;z-index:-251660800;mso-position-horizontal-relative:page" coordorigin="2160,1804" coordsize="3403,0">
            <v:shape id="_x0000_s1040" style="position:absolute;left:2160;top:1804;width:3403;height:0" coordorigin="2160,1804" coordsize="3403,0" path="m2160,1804r3403,e" filled="f" strokeweight=".200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I hereby swear and affirm that the foregoing information is true </w:t>
      </w:r>
      <w:r>
        <w:rPr>
          <w:rFonts w:ascii="Arial" w:eastAsia="Arial" w:hAnsi="Arial" w:cs="Arial"/>
          <w:sz w:val="18"/>
          <w:szCs w:val="18"/>
        </w:rPr>
        <w:t>and correct and that there are no omissions.  I understand that a criminal history check will be conducted and that any evasion, false statement, answer or omission shall be grounds for denial of this application which could result in criminal charges agai</w:t>
      </w:r>
      <w:r>
        <w:rPr>
          <w:rFonts w:ascii="Arial" w:eastAsia="Arial" w:hAnsi="Arial" w:cs="Arial"/>
          <w:sz w:val="18"/>
          <w:szCs w:val="18"/>
        </w:rPr>
        <w:t>nst me.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affirm that I have received, read and understand the policies, rules and regulations of the Waller</w:t>
      </w:r>
      <w:r>
        <w:rPr>
          <w:rFonts w:ascii="Arial" w:eastAsia="Arial" w:hAnsi="Arial" w:cs="Arial"/>
          <w:sz w:val="18"/>
          <w:szCs w:val="18"/>
        </w:rPr>
        <w:t xml:space="preserve"> County Bail Bond Board and agree to abide by the same.</w:t>
      </w: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before="11" w:line="200" w:lineRule="exact"/>
      </w:pPr>
    </w:p>
    <w:p w:rsidR="00A32D46" w:rsidRDefault="00561385">
      <w:pPr>
        <w:spacing w:before="37" w:line="200" w:lineRule="exact"/>
        <w:ind w:left="440"/>
        <w:rPr>
          <w:rFonts w:ascii="Arial" w:eastAsia="Arial" w:hAnsi="Arial" w:cs="Arial"/>
          <w:sz w:val="18"/>
          <w:szCs w:val="18"/>
        </w:rPr>
      </w:pPr>
      <w:r>
        <w:pict>
          <v:group id="_x0000_s1037" style="position:absolute;left:0;text-align:left;margin-left:108pt;margin-top:33.4pt;width:170.15pt;height:0;z-index:-251659776;mso-position-horizontal-relative:page" coordorigin="2160,668" coordsize="3403,0">
            <v:shape id="_x0000_s1038" style="position:absolute;left:2160;top:668;width:3403;height:0" coordorigin="2160,668" coordsize="3403,0" path="m2160,668r3403,e" filled="f" strokeweight=".200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Employee Applicant Signature</w:t>
      </w:r>
    </w:p>
    <w:p w:rsidR="00A32D46" w:rsidRDefault="00A32D46">
      <w:pPr>
        <w:spacing w:line="200" w:lineRule="exact"/>
      </w:pPr>
    </w:p>
    <w:p w:rsidR="00A32D46" w:rsidRDefault="00A32D46">
      <w:pPr>
        <w:spacing w:before="8" w:line="200" w:lineRule="exact"/>
      </w:pPr>
    </w:p>
    <w:p w:rsidR="00A32D46" w:rsidRDefault="00561385">
      <w:pPr>
        <w:spacing w:before="37"/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</w:t>
      </w:r>
    </w:p>
    <w:p w:rsidR="00A32D46" w:rsidRDefault="00A32D46">
      <w:pPr>
        <w:spacing w:before="5" w:line="220" w:lineRule="exact"/>
        <w:rPr>
          <w:sz w:val="22"/>
          <w:szCs w:val="22"/>
        </w:rPr>
      </w:pPr>
    </w:p>
    <w:p w:rsidR="00A32D46" w:rsidRDefault="00561385">
      <w:pPr>
        <w:spacing w:line="200" w:lineRule="exact"/>
        <w:ind w:left="440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108pt;margin-top:31.55pt;width:170.15pt;height:0;z-index:-251658752;mso-position-horizontal-relative:page" coordorigin="2160,631" coordsize="3403,0">
            <v:shape id="_x0000_s1036" style="position:absolute;left:2160;top:631;width:3403;height:0" coordorigin="2160,631" coordsize="3403,0" path="m2160,631r3403,e" filled="f" strokeweight=".200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 xml:space="preserve">SIGNED AND SWORN to before me on this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day of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A32D46" w:rsidRDefault="00A32D46">
      <w:pPr>
        <w:spacing w:line="200" w:lineRule="exact"/>
      </w:pPr>
    </w:p>
    <w:p w:rsidR="00A32D46" w:rsidRDefault="00A32D46">
      <w:pPr>
        <w:spacing w:before="8" w:line="200" w:lineRule="exact"/>
      </w:pPr>
    </w:p>
    <w:p w:rsidR="00561385" w:rsidRDefault="00561385">
      <w:pPr>
        <w:spacing w:before="37"/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NOTARY PUBLIC</w:t>
      </w:r>
    </w:p>
    <w:p w:rsidR="00A32D46" w:rsidRDefault="00561385">
      <w:pPr>
        <w:spacing w:before="37"/>
        <w:ind w:left="44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STATE OF TEXAS</w:t>
      </w:r>
    </w:p>
    <w:p w:rsidR="00A32D46" w:rsidRDefault="00561385">
      <w:pPr>
        <w:spacing w:before="2" w:line="420" w:lineRule="atLeast"/>
        <w:ind w:left="440" w:right="445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308.2pt;margin-top:75.2pt;width:180.15pt;height:0;z-index:-251656704;mso-position-horizontal-relative:page" coordorigin="6164,1504" coordsize="3603,0">
            <v:shape id="_x0000_s1034" style="position:absolute;left:6164;top:1504;width:3603;height:0" coordorigin="6164,1504" coordsize="3603,0" path="m6164,1504r3603,e" filled="f" strokeweight=".20003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308.2pt;margin-top:107.6pt;width:180.15pt;height:0;z-index:-251654656;mso-position-horizontal-relative:page" coordorigin="6164,2152" coordsize="3603,0">
            <v:shape id="_x0000_s1032" style="position:absolute;left:6164;top:2152;width:3603;height:0" coordorigin="6164,2152" coordsize="3603,0" path="m6164,2152r3603,e" filled="f" strokeweight=".200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=========================================================================== I request that the above named employee applicant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be granted,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 be granted an</w:t>
      </w:r>
    </w:p>
    <w:p w:rsidR="00A32D46" w:rsidRDefault="00561385">
      <w:pPr>
        <w:spacing w:before="9" w:line="200" w:lineRule="exact"/>
        <w:ind w:left="440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108pt;margin-top:32pt;width:165.15pt;height:0;z-index:-251657728;mso-position-horizontal-relative:page" coordorigin="2160,640" coordsize="3303,0">
            <v:shape id="_x0000_s1030" style="position:absolute;left:2160;top:640;width:3303;height:0" coordorigin="2160,640" coordsize="3303,0" path="m2160,640r3303,e" filled="f" strokeweight=".200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Employee Identification Card.</w:t>
      </w:r>
    </w:p>
    <w:p w:rsidR="00A32D46" w:rsidRDefault="00A32D46">
      <w:pPr>
        <w:spacing w:line="200" w:lineRule="exact"/>
      </w:pPr>
    </w:p>
    <w:p w:rsidR="00A32D46" w:rsidRDefault="00A32D46">
      <w:pPr>
        <w:spacing w:before="9" w:line="200" w:lineRule="exact"/>
      </w:pPr>
    </w:p>
    <w:p w:rsidR="00A32D46" w:rsidRDefault="00561385">
      <w:pPr>
        <w:spacing w:before="44" w:line="120" w:lineRule="exact"/>
        <w:ind w:left="1173"/>
        <w:rPr>
          <w:rFonts w:ascii="Arial" w:eastAsia="Arial" w:hAnsi="Arial" w:cs="Arial"/>
          <w:sz w:val="12"/>
          <w:szCs w:val="12"/>
        </w:rPr>
      </w:pPr>
      <w:r>
        <w:pict>
          <v:group id="_x0000_s1027" style="position:absolute;left:0;text-align:left;margin-left:108pt;margin-top:33.3pt;width:165.15pt;height:0;z-index:-251655680;mso-position-horizontal-relative:page" coordorigin="2160,666" coordsize="3303,0">
            <v:shape id="_x0000_s1028" style="position:absolute;left:2160;top:666;width:3303;height:0" coordorigin="2160,666" coordsize="3303,0" path="m2160,666r3303,e" filled="f" strokeweight=".200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 xml:space="preserve">Name of Bonding Company                                                                      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Agent/Licensee</w:t>
      </w:r>
    </w:p>
    <w:p w:rsidR="00A32D46" w:rsidRDefault="00A32D46">
      <w:pPr>
        <w:spacing w:before="5" w:line="100" w:lineRule="exact"/>
        <w:rPr>
          <w:sz w:val="11"/>
          <w:szCs w:val="11"/>
        </w:rPr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561385">
      <w:pPr>
        <w:spacing w:before="44"/>
        <w:ind w:left="17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Date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License Number</w:t>
      </w:r>
    </w:p>
    <w:p w:rsidR="00A32D46" w:rsidRDefault="00A32D46">
      <w:pPr>
        <w:spacing w:line="140" w:lineRule="exact"/>
        <w:rPr>
          <w:sz w:val="14"/>
          <w:szCs w:val="14"/>
        </w:rPr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A32D46">
      <w:pPr>
        <w:spacing w:line="200" w:lineRule="exact"/>
      </w:pPr>
    </w:p>
    <w:p w:rsidR="00A32D46" w:rsidRDefault="00561385">
      <w:pPr>
        <w:ind w:left="440"/>
        <w:rPr>
          <w:sz w:val="2"/>
          <w:szCs w:val="2"/>
        </w:rPr>
      </w:pPr>
      <w:r>
        <w:pict>
          <v:shape id="_x0000_i1026" type="#_x0000_t75" style="width:.75pt;height:.75pt">
            <v:imagedata r:id="rId5" o:title=""/>
          </v:shape>
        </w:pict>
      </w:r>
    </w:p>
    <w:sectPr w:rsidR="00A32D46"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512A"/>
    <w:multiLevelType w:val="multilevel"/>
    <w:tmpl w:val="F77A97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46"/>
    <w:rsid w:val="00561385"/>
    <w:rsid w:val="00A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3E827AAA-2B1D-433D-AE63-235024CE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85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Kelley</dc:creator>
  <cp:lastModifiedBy>Austin Kelley</cp:lastModifiedBy>
  <cp:revision>2</cp:revision>
  <dcterms:created xsi:type="dcterms:W3CDTF">2021-10-27T21:09:00Z</dcterms:created>
  <dcterms:modified xsi:type="dcterms:W3CDTF">2021-10-27T21:09:00Z</dcterms:modified>
</cp:coreProperties>
</file>